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7CC5" w14:textId="0F6F8DD4" w:rsidR="00D37619" w:rsidRDefault="00D37619" w:rsidP="00D37619">
      <w:pPr>
        <w:jc w:val="right"/>
        <w:rPr>
          <w:rFonts w:eastAsia="Meiryo UI"/>
        </w:rPr>
      </w:pPr>
      <w:r>
        <w:rPr>
          <w:rFonts w:eastAsia="Meiryo UI" w:hint="eastAsia"/>
        </w:rPr>
        <w:t>年</w:t>
      </w:r>
      <w:r w:rsidR="008E7B5E">
        <w:rPr>
          <w:rFonts w:eastAsia="Meiryo UI" w:hint="eastAsia"/>
        </w:rPr>
        <w:t xml:space="preserve">　</w:t>
      </w:r>
      <w:r>
        <w:rPr>
          <w:rFonts w:eastAsia="Meiryo UI" w:hint="eastAsia"/>
        </w:rPr>
        <w:t xml:space="preserve">　　月</w:t>
      </w:r>
      <w:r w:rsidR="008E7B5E">
        <w:rPr>
          <w:rFonts w:eastAsia="Meiryo UI" w:hint="eastAsia"/>
        </w:rPr>
        <w:t xml:space="preserve">　</w:t>
      </w:r>
      <w:r>
        <w:rPr>
          <w:rFonts w:eastAsia="Meiryo UI" w:hint="eastAsia"/>
        </w:rPr>
        <w:t xml:space="preserve">　　日</w:t>
      </w:r>
    </w:p>
    <w:p w14:paraId="2590C187" w14:textId="6E13F79B" w:rsidR="00D37619" w:rsidRDefault="00D37619" w:rsidP="00D37619">
      <w:pPr>
        <w:rPr>
          <w:rFonts w:eastAsia="Meiryo UI"/>
        </w:rPr>
      </w:pPr>
      <w:r>
        <w:rPr>
          <w:rFonts w:eastAsia="Meiryo UI" w:hint="eastAsia"/>
        </w:rPr>
        <w:t>（宛先）アルミニウム建築構造協議会　行</w:t>
      </w:r>
    </w:p>
    <w:p w14:paraId="4432BCCD" w14:textId="1FFFC4E8" w:rsidR="00D37619" w:rsidRDefault="00D37619" w:rsidP="00D37619">
      <w:pPr>
        <w:rPr>
          <w:rFonts w:eastAsia="Meiryo UI"/>
        </w:rPr>
      </w:pPr>
    </w:p>
    <w:p w14:paraId="2FB84E60" w14:textId="6F732520" w:rsidR="00A9204E" w:rsidRPr="00B53181" w:rsidRDefault="00D37619" w:rsidP="00D37619">
      <w:pPr>
        <w:jc w:val="center"/>
        <w:rPr>
          <w:rFonts w:eastAsia="Meiryo UI"/>
          <w:sz w:val="32"/>
          <w:szCs w:val="32"/>
          <w:u w:val="single"/>
        </w:rPr>
      </w:pPr>
      <w:r w:rsidRPr="00B53181">
        <w:rPr>
          <w:rFonts w:eastAsia="Meiryo UI" w:hint="eastAsia"/>
          <w:sz w:val="32"/>
          <w:szCs w:val="32"/>
          <w:u w:val="single"/>
        </w:rPr>
        <w:t>職務経歴書</w:t>
      </w:r>
    </w:p>
    <w:p w14:paraId="5D483A8F" w14:textId="009C31B2" w:rsidR="00D37619" w:rsidRDefault="00D37619">
      <w:pPr>
        <w:rPr>
          <w:rFonts w:eastAsia="Meiryo UI"/>
        </w:rPr>
      </w:pPr>
    </w:p>
    <w:p w14:paraId="7E53F571" w14:textId="57900F70" w:rsidR="00D37619" w:rsidRPr="00D37619" w:rsidRDefault="00487222" w:rsidP="00D37619">
      <w:pPr>
        <w:rPr>
          <w:rFonts w:eastAsia="Meiryo UI"/>
        </w:rPr>
      </w:pPr>
      <w:r>
        <w:rPr>
          <w:rFonts w:eastAsia="Meiryo UI" w:hint="eastAsia"/>
        </w:rPr>
        <w:t>アルミニウム建築構造物管理技術者認定</w:t>
      </w:r>
      <w:r w:rsidR="003A4DCE">
        <w:rPr>
          <w:rFonts w:eastAsia="Meiryo UI" w:hint="eastAsia"/>
        </w:rPr>
        <w:t>に</w:t>
      </w:r>
      <w:r>
        <w:rPr>
          <w:rFonts w:eastAsia="Meiryo UI" w:hint="eastAsia"/>
        </w:rPr>
        <w:t>ついて、</w:t>
      </w:r>
      <w:r w:rsidR="005674B9">
        <w:rPr>
          <w:rFonts w:eastAsia="Meiryo UI" w:hint="eastAsia"/>
        </w:rPr>
        <w:t>「</w:t>
      </w:r>
      <w:r w:rsidR="00D37619" w:rsidRPr="00D37619">
        <w:rPr>
          <w:rFonts w:eastAsia="Meiryo UI"/>
        </w:rPr>
        <w:t>アルミニウム建築構造物の製作に関する実務経験５年以上</w:t>
      </w:r>
      <w:r w:rsidR="005674B9">
        <w:rPr>
          <w:rFonts w:eastAsia="Meiryo UI" w:hint="eastAsia"/>
        </w:rPr>
        <w:t>」</w:t>
      </w:r>
      <w:r w:rsidR="00D37619">
        <w:rPr>
          <w:rFonts w:eastAsia="Meiryo UI" w:hint="eastAsia"/>
        </w:rPr>
        <w:t>で申請される方は、以下に職務経歴を簡単に箇条書きで記述して</w:t>
      </w:r>
      <w:r w:rsidR="001A1D0F">
        <w:rPr>
          <w:rFonts w:eastAsia="Meiryo UI" w:hint="eastAsia"/>
        </w:rPr>
        <w:t>ください。</w:t>
      </w:r>
    </w:p>
    <w:p w14:paraId="1B4679E4" w14:textId="1C21A0F7" w:rsidR="00D37619" w:rsidRDefault="00D37619" w:rsidP="00D37619">
      <w:pPr>
        <w:rPr>
          <w:rFonts w:eastAsia="Meiryo UI"/>
        </w:rPr>
      </w:pPr>
    </w:p>
    <w:p w14:paraId="75FBEE14" w14:textId="28CB6532" w:rsidR="00D37619" w:rsidRPr="00D37619" w:rsidRDefault="00487222" w:rsidP="00D37619">
      <w:pPr>
        <w:rPr>
          <w:rFonts w:eastAsia="Meiryo UI"/>
        </w:rPr>
      </w:pPr>
      <w:r>
        <w:rPr>
          <w:rFonts w:eastAsia="Meiryo UI" w:hint="eastAsia"/>
        </w:rPr>
        <w:t>アルミニウム</w:t>
      </w:r>
      <w:r w:rsidR="00D37619" w:rsidRPr="00D37619">
        <w:rPr>
          <w:rFonts w:eastAsia="Meiryo UI" w:hint="eastAsia"/>
        </w:rPr>
        <w:t>実務経験として認める条件：</w:t>
      </w:r>
    </w:p>
    <w:p w14:paraId="5CE9632F" w14:textId="4BF8C2C1" w:rsidR="00D37619" w:rsidRPr="00D37619" w:rsidRDefault="00D37619" w:rsidP="00D37619">
      <w:pPr>
        <w:ind w:left="440" w:hangingChars="200" w:hanging="440"/>
        <w:rPr>
          <w:rFonts w:eastAsia="Meiryo UI"/>
        </w:rPr>
      </w:pPr>
      <w:r>
        <w:rPr>
          <w:rFonts w:eastAsia="Meiryo UI" w:hint="eastAsia"/>
        </w:rPr>
        <w:t>Ⅰ．</w:t>
      </w:r>
      <w:r w:rsidRPr="00D37619">
        <w:rPr>
          <w:rFonts w:eastAsia="Meiryo UI"/>
        </w:rPr>
        <w:t>アルミニウム建築構造物を製作する企業、事業所などにおける、アルミニウム建築構造物の設計・生産管理・品質管理・施工管理</w:t>
      </w:r>
    </w:p>
    <w:p w14:paraId="008EEDE6" w14:textId="00657965" w:rsidR="00D37619" w:rsidRPr="00D37619" w:rsidRDefault="00D37619" w:rsidP="00D37619">
      <w:pPr>
        <w:ind w:left="440" w:hangingChars="200" w:hanging="440"/>
        <w:rPr>
          <w:rFonts w:eastAsia="Meiryo UI"/>
        </w:rPr>
      </w:pPr>
      <w:r w:rsidRPr="00D37619">
        <w:rPr>
          <w:rFonts w:eastAsia="Meiryo UI"/>
        </w:rPr>
        <w:t>II</w:t>
      </w:r>
      <w:r>
        <w:rPr>
          <w:rFonts w:eastAsia="Meiryo UI" w:hint="eastAsia"/>
        </w:rPr>
        <w:t>．</w:t>
      </w:r>
      <w:r w:rsidRPr="00D37619">
        <w:rPr>
          <w:rFonts w:eastAsia="Meiryo UI"/>
        </w:rPr>
        <w:t>ISO9000シリーズ取得工場における、アルミニウム製カーテンウォールの設計・生産管理・品質管理・施工管理（同一工場でのISO9000シリーズ取得前の経験年数を加算できます）</w:t>
      </w:r>
    </w:p>
    <w:p w14:paraId="064952A5" w14:textId="26434F9B" w:rsidR="00D37619" w:rsidRPr="00D37619" w:rsidRDefault="00D37619" w:rsidP="00D37619">
      <w:pPr>
        <w:rPr>
          <w:rFonts w:eastAsia="Meiryo UI"/>
        </w:rPr>
      </w:pPr>
      <w:r w:rsidRPr="00D37619">
        <w:rPr>
          <w:rFonts w:eastAsia="Meiryo UI"/>
        </w:rPr>
        <w:t>III</w:t>
      </w:r>
      <w:r>
        <w:rPr>
          <w:rFonts w:eastAsia="Meiryo UI" w:hint="eastAsia"/>
        </w:rPr>
        <w:t>．</w:t>
      </w:r>
      <w:r w:rsidRPr="00D37619">
        <w:rPr>
          <w:rFonts w:eastAsia="Meiryo UI"/>
        </w:rPr>
        <w:t>建設会社、建築設計事務所などでのアルミニウム建築構造物の設計・設計監理、施工管理</w:t>
      </w:r>
    </w:p>
    <w:p w14:paraId="6792FF4E" w14:textId="622C3C67" w:rsidR="00D37619" w:rsidRDefault="00D37619" w:rsidP="00D37619">
      <w:pPr>
        <w:rPr>
          <w:rFonts w:eastAsia="Meiryo UI"/>
        </w:rPr>
      </w:pPr>
      <w:r w:rsidRPr="00D37619">
        <w:rPr>
          <w:rFonts w:eastAsia="Meiryo UI"/>
        </w:rPr>
        <w:t>IV</w:t>
      </w:r>
      <w:r>
        <w:rPr>
          <w:rFonts w:eastAsia="Meiryo UI" w:hint="eastAsia"/>
        </w:rPr>
        <w:t>．</w:t>
      </w:r>
      <w:r w:rsidRPr="00D37619">
        <w:rPr>
          <w:rFonts w:eastAsia="Meiryo UI"/>
        </w:rPr>
        <w:t>公官庁における建築行政、修繕</w:t>
      </w:r>
    </w:p>
    <w:p w14:paraId="0FB2DD27" w14:textId="45464FB6" w:rsidR="00D37619" w:rsidRDefault="00D37619" w:rsidP="00D37619">
      <w:pPr>
        <w:rPr>
          <w:rFonts w:eastAsia="Meiryo UI"/>
        </w:rPr>
      </w:pPr>
      <w:r>
        <w:rPr>
          <w:rFonts w:eastAsia="Meiryo UI" w:hint="eastAsia"/>
        </w:rPr>
        <w:t>Ⅴ．</w:t>
      </w:r>
      <w:r w:rsidRPr="00D37619">
        <w:rPr>
          <w:rFonts w:eastAsia="Meiryo UI"/>
        </w:rPr>
        <w:t>大学・研究所などにおける建築に関する研究、教育など</w:t>
      </w:r>
    </w:p>
    <w:p w14:paraId="5B3D3BAF" w14:textId="356CE22B" w:rsidR="00D37619" w:rsidRPr="001E678E" w:rsidRDefault="00D37619" w:rsidP="00D37619">
      <w:pPr>
        <w:rPr>
          <w:rFonts w:eastAsia="Meiryo UI"/>
        </w:rPr>
      </w:pPr>
      <w:r w:rsidRPr="00D37619">
        <w:rPr>
          <w:rFonts w:eastAsia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FF0D0" wp14:editId="224086D4">
                <wp:simplePos x="0" y="0"/>
                <wp:positionH relativeFrom="column">
                  <wp:posOffset>152400</wp:posOffset>
                </wp:positionH>
                <wp:positionV relativeFrom="paragraph">
                  <wp:posOffset>281940</wp:posOffset>
                </wp:positionV>
                <wp:extent cx="5400675" cy="44767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3F167" w14:textId="0D06427D" w:rsidR="00D37619" w:rsidRPr="005674B9" w:rsidRDefault="004720EB">
                            <w:pPr>
                              <w:rPr>
                                <w:rFonts w:eastAsia="Meiryo UI"/>
                              </w:rPr>
                            </w:pPr>
                            <w:r w:rsidRPr="005674B9">
                              <w:rPr>
                                <w:rFonts w:eastAsia="Meiryo UI" w:hint="eastAsia"/>
                              </w:rPr>
                              <w:t>実務経験</w:t>
                            </w:r>
                            <w:r w:rsidR="00487222" w:rsidRPr="005674B9">
                              <w:rPr>
                                <w:rFonts w:eastAsia="Meiryo UI" w:hint="eastAsia"/>
                              </w:rPr>
                              <w:t>（合計が５年以上となるように記述ください）</w:t>
                            </w:r>
                          </w:p>
                          <w:p w14:paraId="6315D346" w14:textId="4555C0A1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6602B666" w14:textId="111C6277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46499D5F" w14:textId="08062BDF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6FCDB6AB" w14:textId="41E5A1DA" w:rsidR="00487222" w:rsidRPr="005674B9" w:rsidRDefault="00487222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217EF90C" w14:textId="1F24F476" w:rsidR="00487222" w:rsidRPr="005674B9" w:rsidRDefault="00487222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67C3280F" w14:textId="44E4B572" w:rsidR="00487222" w:rsidRPr="005674B9" w:rsidRDefault="00487222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1511A2C5" w14:textId="77777777" w:rsidR="00487222" w:rsidRPr="005674B9" w:rsidRDefault="00487222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25354E02" w14:textId="77777777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698DBC86" w14:textId="77777777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42DD68CF" w14:textId="57024069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  <w:r w:rsidRPr="005674B9">
                              <w:rPr>
                                <w:rFonts w:eastAsia="Meiryo UI" w:hint="eastAsia"/>
                              </w:rPr>
                              <w:t>上記に相違ありません。</w:t>
                            </w:r>
                          </w:p>
                          <w:p w14:paraId="0CEA62F6" w14:textId="4F54F0B6" w:rsidR="00D37619" w:rsidRPr="005674B9" w:rsidRDefault="00D37619" w:rsidP="00D37619">
                            <w:pPr>
                              <w:ind w:firstLineChars="1300" w:firstLine="2860"/>
                              <w:rPr>
                                <w:rFonts w:eastAsia="Meiryo UI"/>
                              </w:rPr>
                            </w:pPr>
                            <w:r w:rsidRPr="005674B9">
                              <w:rPr>
                                <w:rFonts w:eastAsia="Meiryo UI" w:hint="eastAsia"/>
                              </w:rPr>
                              <w:t>（本人）</w:t>
                            </w:r>
                          </w:p>
                          <w:p w14:paraId="26343BCD" w14:textId="77777777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238DB68A" w14:textId="0C871808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  <w:r w:rsidRPr="005674B9">
                              <w:rPr>
                                <w:rFonts w:eastAsia="Meiryo UI" w:hint="eastAsia"/>
                              </w:rPr>
                              <w:t xml:space="preserve">　　　　　　　　　　</w:t>
                            </w:r>
                            <w:r w:rsidR="00487222" w:rsidRPr="005674B9">
                              <w:rPr>
                                <w:rFonts w:eastAsia="Meiryo UI" w:hint="eastAsia"/>
                              </w:rPr>
                              <w:t xml:space="preserve">　　　　　</w:t>
                            </w:r>
                            <w:r w:rsidRPr="005674B9">
                              <w:rPr>
                                <w:rFonts w:eastAsia="Meiryo UI" w:hint="eastAsia"/>
                              </w:rPr>
                              <w:t xml:space="preserve">氏名　　　　　</w:t>
                            </w:r>
                            <w:r w:rsidR="001A1D0F">
                              <w:rPr>
                                <w:rFonts w:eastAsia="Meiryo UI" w:hint="eastAsia"/>
                              </w:rPr>
                              <w:t xml:space="preserve">　　　　　　　　</w:t>
                            </w:r>
                            <w:r w:rsidRPr="005674B9">
                              <w:rPr>
                                <w:rFonts w:eastAsia="Meiryo UI" w:hint="eastAsia"/>
                              </w:rPr>
                              <w:t xml:space="preserve">　　　　　　　　　　　　　印</w:t>
                            </w:r>
                            <w:r w:rsidR="00C5790C">
                              <w:rPr>
                                <w:rFonts w:eastAsia="Meiryo UI" w:hint="eastAsia"/>
                              </w:rPr>
                              <w:t>省略</w:t>
                            </w:r>
                          </w:p>
                          <w:p w14:paraId="41FB2AED" w14:textId="2052A74F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3A5C5C28" w14:textId="6F58DA1A" w:rsidR="00D37619" w:rsidRPr="005674B9" w:rsidRDefault="00D37619" w:rsidP="00D37619">
                            <w:pPr>
                              <w:ind w:firstLineChars="1300" w:firstLine="2860"/>
                              <w:rPr>
                                <w:rFonts w:eastAsia="Meiryo UI"/>
                              </w:rPr>
                            </w:pPr>
                            <w:r w:rsidRPr="005674B9">
                              <w:rPr>
                                <w:rFonts w:eastAsia="Meiryo UI" w:hint="eastAsia"/>
                              </w:rPr>
                              <w:t>（勤務先）</w:t>
                            </w:r>
                          </w:p>
                          <w:p w14:paraId="60B661BD" w14:textId="4FD07124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</w:p>
                          <w:p w14:paraId="0A9157FC" w14:textId="0C4090C4" w:rsidR="00D37619" w:rsidRPr="005674B9" w:rsidRDefault="00D37619">
                            <w:pPr>
                              <w:rPr>
                                <w:rFonts w:eastAsia="Meiryo UI"/>
                              </w:rPr>
                            </w:pPr>
                            <w:r w:rsidRPr="005674B9">
                              <w:rPr>
                                <w:rFonts w:eastAsia="Meiryo UI" w:hint="eastAsia"/>
                              </w:rPr>
                              <w:t xml:space="preserve">　　　　　　　　　　</w:t>
                            </w:r>
                            <w:r w:rsidR="00487222" w:rsidRPr="005674B9">
                              <w:rPr>
                                <w:rFonts w:eastAsia="Meiryo UI" w:hint="eastAsia"/>
                              </w:rPr>
                              <w:t xml:space="preserve">　　　　　勤務先</w:t>
                            </w:r>
                            <w:r w:rsidRPr="005674B9">
                              <w:rPr>
                                <w:rFonts w:eastAsia="Meiryo UI" w:hint="eastAsia"/>
                              </w:rPr>
                              <w:t xml:space="preserve">　　　　　　　　　</w:t>
                            </w:r>
                            <w:r w:rsidR="001A1D0F">
                              <w:rPr>
                                <w:rFonts w:eastAsia="Meiryo UI" w:hint="eastAsia"/>
                              </w:rPr>
                              <w:t xml:space="preserve">　　　　　　　</w:t>
                            </w:r>
                            <w:r w:rsidRPr="005674B9">
                              <w:rPr>
                                <w:rFonts w:eastAsia="Meiryo UI" w:hint="eastAsia"/>
                              </w:rPr>
                              <w:t xml:space="preserve">　　　　　　　　印</w:t>
                            </w:r>
                            <w:r w:rsidR="00C5790C">
                              <w:rPr>
                                <w:rFonts w:eastAsia="Meiryo UI" w:hint="eastAsia"/>
                              </w:rPr>
                              <w:t>省略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FF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pt;margin-top:22.2pt;width:425.25pt;height:3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">
                <v:textbox>
                  <w:txbxContent>
                    <w:p w14:paraId="6C53F167" w14:textId="0D06427D" w:rsidR="00D37619" w:rsidRPr="005674B9" w:rsidRDefault="004720EB">
                      <w:pPr>
                        <w:rPr>
                          <w:rFonts w:eastAsia="Meiryo UI"/>
                        </w:rPr>
                      </w:pPr>
                      <w:r w:rsidRPr="005674B9">
                        <w:rPr>
                          <w:rFonts w:eastAsia="Meiryo UI" w:hint="eastAsia"/>
                        </w:rPr>
                        <w:t>実務経験</w:t>
                      </w:r>
                      <w:r w:rsidR="00487222" w:rsidRPr="005674B9">
                        <w:rPr>
                          <w:rFonts w:eastAsia="Meiryo UI" w:hint="eastAsia"/>
                        </w:rPr>
                        <w:t>（合計が５年以上となるように記述ください）</w:t>
                      </w:r>
                    </w:p>
                    <w:p w14:paraId="6315D346" w14:textId="4555C0A1" w:rsidR="00D37619" w:rsidRPr="005674B9" w:rsidRDefault="00D37619">
                      <w:pPr>
                        <w:rPr>
                          <w:rFonts w:eastAsia="Meiryo UI"/>
                        </w:rPr>
                      </w:pPr>
                    </w:p>
                    <w:p w14:paraId="6602B666" w14:textId="111C6277" w:rsidR="00D37619" w:rsidRPr="005674B9" w:rsidRDefault="00D37619">
                      <w:pPr>
                        <w:rPr>
                          <w:rFonts w:eastAsia="Meiryo UI"/>
                        </w:rPr>
                      </w:pPr>
                    </w:p>
                    <w:p w14:paraId="46499D5F" w14:textId="08062BDF" w:rsidR="00D37619" w:rsidRPr="005674B9" w:rsidRDefault="00D37619">
                      <w:pPr>
                        <w:rPr>
                          <w:rFonts w:eastAsia="Meiryo UI"/>
                        </w:rPr>
                      </w:pPr>
                    </w:p>
                    <w:p w14:paraId="6FCDB6AB" w14:textId="41E5A1DA" w:rsidR="00487222" w:rsidRPr="005674B9" w:rsidRDefault="00487222">
                      <w:pPr>
                        <w:rPr>
                          <w:rFonts w:eastAsia="Meiryo UI"/>
                        </w:rPr>
                      </w:pPr>
                    </w:p>
                    <w:p w14:paraId="217EF90C" w14:textId="1F24F476" w:rsidR="00487222" w:rsidRPr="005674B9" w:rsidRDefault="00487222">
                      <w:pPr>
                        <w:rPr>
                          <w:rFonts w:eastAsia="Meiryo UI"/>
                        </w:rPr>
                      </w:pPr>
                    </w:p>
                    <w:p w14:paraId="67C3280F" w14:textId="44E4B572" w:rsidR="00487222" w:rsidRPr="005674B9" w:rsidRDefault="00487222">
                      <w:pPr>
                        <w:rPr>
                          <w:rFonts w:eastAsia="Meiryo UI"/>
                        </w:rPr>
                      </w:pPr>
                    </w:p>
                    <w:p w14:paraId="1511A2C5" w14:textId="77777777" w:rsidR="00487222" w:rsidRPr="005674B9" w:rsidRDefault="00487222">
                      <w:pPr>
                        <w:rPr>
                          <w:rFonts w:eastAsia="Meiryo UI"/>
                        </w:rPr>
                      </w:pPr>
                    </w:p>
                    <w:p w14:paraId="25354E02" w14:textId="77777777" w:rsidR="00D37619" w:rsidRPr="005674B9" w:rsidRDefault="00D37619">
                      <w:pPr>
                        <w:rPr>
                          <w:rFonts w:eastAsia="Meiryo UI"/>
                        </w:rPr>
                      </w:pPr>
                    </w:p>
                    <w:p w14:paraId="698DBC86" w14:textId="77777777" w:rsidR="00D37619" w:rsidRPr="005674B9" w:rsidRDefault="00D37619">
                      <w:pPr>
                        <w:rPr>
                          <w:rFonts w:eastAsia="Meiryo UI"/>
                        </w:rPr>
                      </w:pPr>
                    </w:p>
                    <w:p w14:paraId="42DD68CF" w14:textId="57024069" w:rsidR="00D37619" w:rsidRPr="005674B9" w:rsidRDefault="00D37619">
                      <w:pPr>
                        <w:rPr>
                          <w:rFonts w:eastAsia="Meiryo UI"/>
                        </w:rPr>
                      </w:pPr>
                      <w:r w:rsidRPr="005674B9">
                        <w:rPr>
                          <w:rFonts w:eastAsia="Meiryo UI" w:hint="eastAsia"/>
                        </w:rPr>
                        <w:t>上記に相違ありません。</w:t>
                      </w:r>
                    </w:p>
                    <w:p w14:paraId="0CEA62F6" w14:textId="4F54F0B6" w:rsidR="00D37619" w:rsidRPr="005674B9" w:rsidRDefault="00D37619" w:rsidP="00D37619">
                      <w:pPr>
                        <w:ind w:firstLineChars="1300" w:firstLine="2860"/>
                        <w:rPr>
                          <w:rFonts w:eastAsia="Meiryo UI"/>
                        </w:rPr>
                      </w:pPr>
                      <w:r w:rsidRPr="005674B9">
                        <w:rPr>
                          <w:rFonts w:eastAsia="Meiryo UI" w:hint="eastAsia"/>
                        </w:rPr>
                        <w:t>（本人）</w:t>
                      </w:r>
                    </w:p>
                    <w:p w14:paraId="26343BCD" w14:textId="77777777" w:rsidR="00D37619" w:rsidRPr="005674B9" w:rsidRDefault="00D37619">
                      <w:pPr>
                        <w:rPr>
                          <w:rFonts w:eastAsia="Meiryo UI"/>
                        </w:rPr>
                      </w:pPr>
                    </w:p>
                    <w:p w14:paraId="238DB68A" w14:textId="0C871808" w:rsidR="00D37619" w:rsidRPr="005674B9" w:rsidRDefault="00D37619">
                      <w:pPr>
                        <w:rPr>
                          <w:rFonts w:eastAsia="Meiryo UI"/>
                        </w:rPr>
                      </w:pPr>
                      <w:r w:rsidRPr="005674B9">
                        <w:rPr>
                          <w:rFonts w:eastAsia="Meiryo UI" w:hint="eastAsia"/>
                        </w:rPr>
                        <w:t xml:space="preserve">　　　　　　　　　　</w:t>
                      </w:r>
                      <w:r w:rsidR="00487222" w:rsidRPr="005674B9">
                        <w:rPr>
                          <w:rFonts w:eastAsia="Meiryo UI" w:hint="eastAsia"/>
                        </w:rPr>
                        <w:t xml:space="preserve">　　　　　</w:t>
                      </w:r>
                      <w:r w:rsidRPr="005674B9">
                        <w:rPr>
                          <w:rFonts w:eastAsia="Meiryo UI" w:hint="eastAsia"/>
                        </w:rPr>
                        <w:t xml:space="preserve">氏名　　　　　</w:t>
                      </w:r>
                      <w:r w:rsidR="001A1D0F">
                        <w:rPr>
                          <w:rFonts w:eastAsia="Meiryo UI" w:hint="eastAsia"/>
                        </w:rPr>
                        <w:t xml:space="preserve">　　　　　　　　</w:t>
                      </w:r>
                      <w:r w:rsidRPr="005674B9">
                        <w:rPr>
                          <w:rFonts w:eastAsia="Meiryo UI" w:hint="eastAsia"/>
                        </w:rPr>
                        <w:t xml:space="preserve">　　　　　　　　　　　　　印</w:t>
                      </w:r>
                      <w:r w:rsidR="00C5790C">
                        <w:rPr>
                          <w:rFonts w:eastAsia="Meiryo UI" w:hint="eastAsia"/>
                        </w:rPr>
                        <w:t>省略</w:t>
                      </w:r>
                    </w:p>
                    <w:p w14:paraId="41FB2AED" w14:textId="2052A74F" w:rsidR="00D37619" w:rsidRPr="005674B9" w:rsidRDefault="00D37619">
                      <w:pPr>
                        <w:rPr>
                          <w:rFonts w:eastAsia="Meiryo UI"/>
                        </w:rPr>
                      </w:pPr>
                    </w:p>
                    <w:p w14:paraId="3A5C5C28" w14:textId="6F58DA1A" w:rsidR="00D37619" w:rsidRPr="005674B9" w:rsidRDefault="00D37619" w:rsidP="00D37619">
                      <w:pPr>
                        <w:ind w:firstLineChars="1300" w:firstLine="2860"/>
                        <w:rPr>
                          <w:rFonts w:eastAsia="Meiryo UI"/>
                        </w:rPr>
                      </w:pPr>
                      <w:r w:rsidRPr="005674B9">
                        <w:rPr>
                          <w:rFonts w:eastAsia="Meiryo UI" w:hint="eastAsia"/>
                        </w:rPr>
                        <w:t>（勤務先）</w:t>
                      </w:r>
                    </w:p>
                    <w:p w14:paraId="60B661BD" w14:textId="4FD07124" w:rsidR="00D37619" w:rsidRPr="005674B9" w:rsidRDefault="00D37619">
                      <w:pPr>
                        <w:rPr>
                          <w:rFonts w:eastAsia="Meiryo UI"/>
                        </w:rPr>
                      </w:pPr>
                    </w:p>
                    <w:p w14:paraId="0A9157FC" w14:textId="0C4090C4" w:rsidR="00D37619" w:rsidRPr="005674B9" w:rsidRDefault="00D37619">
                      <w:pPr>
                        <w:rPr>
                          <w:rFonts w:eastAsia="Meiryo UI"/>
                        </w:rPr>
                      </w:pPr>
                      <w:r w:rsidRPr="005674B9">
                        <w:rPr>
                          <w:rFonts w:eastAsia="Meiryo UI" w:hint="eastAsia"/>
                        </w:rPr>
                        <w:t xml:space="preserve">　　　　　　　　　　</w:t>
                      </w:r>
                      <w:r w:rsidR="00487222" w:rsidRPr="005674B9">
                        <w:rPr>
                          <w:rFonts w:eastAsia="Meiryo UI" w:hint="eastAsia"/>
                        </w:rPr>
                        <w:t xml:space="preserve">　　　　　勤務先</w:t>
                      </w:r>
                      <w:r w:rsidRPr="005674B9">
                        <w:rPr>
                          <w:rFonts w:eastAsia="Meiryo UI" w:hint="eastAsia"/>
                        </w:rPr>
                        <w:t xml:space="preserve">　　　　　　　　　</w:t>
                      </w:r>
                      <w:r w:rsidR="001A1D0F">
                        <w:rPr>
                          <w:rFonts w:eastAsia="Meiryo UI" w:hint="eastAsia"/>
                        </w:rPr>
                        <w:t xml:space="preserve">　　　　　　　</w:t>
                      </w:r>
                      <w:r w:rsidRPr="005674B9">
                        <w:rPr>
                          <w:rFonts w:eastAsia="Meiryo UI" w:hint="eastAsia"/>
                        </w:rPr>
                        <w:t xml:space="preserve">　　　　　　　　印</w:t>
                      </w:r>
                      <w:r w:rsidR="00C5790C">
                        <w:rPr>
                          <w:rFonts w:eastAsia="Meiryo UI" w:hint="eastAsia"/>
                        </w:rPr>
                        <w:t>省略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7619" w:rsidRPr="001E678E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7582" w14:textId="77777777" w:rsidR="00E16A63" w:rsidRDefault="00E16A63" w:rsidP="001E678E">
      <w:r>
        <w:separator/>
      </w:r>
    </w:p>
  </w:endnote>
  <w:endnote w:type="continuationSeparator" w:id="0">
    <w:p w14:paraId="3CF36674" w14:textId="77777777" w:rsidR="00E16A63" w:rsidRDefault="00E16A63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E774" w14:textId="77777777" w:rsidR="00E16A63" w:rsidRDefault="00E16A63" w:rsidP="001E678E">
      <w:r>
        <w:separator/>
      </w:r>
    </w:p>
  </w:footnote>
  <w:footnote w:type="continuationSeparator" w:id="0">
    <w:p w14:paraId="725624E3" w14:textId="77777777" w:rsidR="00E16A63" w:rsidRDefault="00E16A63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6C4E0F"/>
    <w:multiLevelType w:val="hybridMultilevel"/>
    <w:tmpl w:val="69B60C24"/>
    <w:lvl w:ilvl="0" w:tplc="960E3F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1388974">
    <w:abstractNumId w:val="23"/>
  </w:num>
  <w:num w:numId="2" w16cid:durableId="931206997">
    <w:abstractNumId w:val="14"/>
  </w:num>
  <w:num w:numId="3" w16cid:durableId="53742527">
    <w:abstractNumId w:val="10"/>
  </w:num>
  <w:num w:numId="4" w16cid:durableId="1388839660">
    <w:abstractNumId w:val="25"/>
  </w:num>
  <w:num w:numId="5" w16cid:durableId="317073147">
    <w:abstractNumId w:val="15"/>
  </w:num>
  <w:num w:numId="6" w16cid:durableId="691614937">
    <w:abstractNumId w:val="18"/>
  </w:num>
  <w:num w:numId="7" w16cid:durableId="1067797899">
    <w:abstractNumId w:val="21"/>
  </w:num>
  <w:num w:numId="8" w16cid:durableId="907424555">
    <w:abstractNumId w:val="9"/>
  </w:num>
  <w:num w:numId="9" w16cid:durableId="385035175">
    <w:abstractNumId w:val="7"/>
  </w:num>
  <w:num w:numId="10" w16cid:durableId="1750073954">
    <w:abstractNumId w:val="6"/>
  </w:num>
  <w:num w:numId="11" w16cid:durableId="1161700888">
    <w:abstractNumId w:val="5"/>
  </w:num>
  <w:num w:numId="12" w16cid:durableId="660695153">
    <w:abstractNumId w:val="4"/>
  </w:num>
  <w:num w:numId="13" w16cid:durableId="972176027">
    <w:abstractNumId w:val="8"/>
  </w:num>
  <w:num w:numId="14" w16cid:durableId="176888789">
    <w:abstractNumId w:val="3"/>
  </w:num>
  <w:num w:numId="15" w16cid:durableId="1038312158">
    <w:abstractNumId w:val="2"/>
  </w:num>
  <w:num w:numId="16" w16cid:durableId="303434116">
    <w:abstractNumId w:val="1"/>
  </w:num>
  <w:num w:numId="17" w16cid:durableId="628511188">
    <w:abstractNumId w:val="0"/>
  </w:num>
  <w:num w:numId="18" w16cid:durableId="178661055">
    <w:abstractNumId w:val="16"/>
  </w:num>
  <w:num w:numId="19" w16cid:durableId="582686074">
    <w:abstractNumId w:val="17"/>
  </w:num>
  <w:num w:numId="20" w16cid:durableId="542640825">
    <w:abstractNumId w:val="24"/>
  </w:num>
  <w:num w:numId="21" w16cid:durableId="448937549">
    <w:abstractNumId w:val="20"/>
  </w:num>
  <w:num w:numId="22" w16cid:durableId="1445005694">
    <w:abstractNumId w:val="13"/>
  </w:num>
  <w:num w:numId="23" w16cid:durableId="25521805">
    <w:abstractNumId w:val="26"/>
  </w:num>
  <w:num w:numId="24" w16cid:durableId="1874339655">
    <w:abstractNumId w:val="12"/>
  </w:num>
  <w:num w:numId="25" w16cid:durableId="1257523640">
    <w:abstractNumId w:val="11"/>
  </w:num>
  <w:num w:numId="26" w16cid:durableId="1954511082">
    <w:abstractNumId w:val="22"/>
  </w:num>
  <w:num w:numId="27" w16cid:durableId="55009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19"/>
    <w:rsid w:val="001A1D0F"/>
    <w:rsid w:val="001B664C"/>
    <w:rsid w:val="001E678E"/>
    <w:rsid w:val="00247B89"/>
    <w:rsid w:val="003A4DCE"/>
    <w:rsid w:val="004720EB"/>
    <w:rsid w:val="00487222"/>
    <w:rsid w:val="004E108E"/>
    <w:rsid w:val="005674B9"/>
    <w:rsid w:val="00580E96"/>
    <w:rsid w:val="00645252"/>
    <w:rsid w:val="006D3D74"/>
    <w:rsid w:val="0083569A"/>
    <w:rsid w:val="008E7B5E"/>
    <w:rsid w:val="008F2FD0"/>
    <w:rsid w:val="00A9204E"/>
    <w:rsid w:val="00B53181"/>
    <w:rsid w:val="00B97456"/>
    <w:rsid w:val="00C5790C"/>
    <w:rsid w:val="00D37619"/>
    <w:rsid w:val="00DC2CC1"/>
    <w:rsid w:val="00E16A63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866C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izu\AppData\Local\Microsoft\Office\16.0\DTS\ja-JP%7b3EF9FF0F-0511-4AB1-A8B4-8464BD03E009%7d\%7b6444D15C-9A9E-4208-BBDB-1329E8D39DD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3A8EFB1646E247B26228643D9992E2" ma:contentTypeVersion="6" ma:contentTypeDescription="新しいドキュメントを作成します。" ma:contentTypeScope="" ma:versionID="37d9848a43bf45da5b0072627638b11f">
  <xsd:schema xmlns:xsd="http://www.w3.org/2001/XMLSchema" xmlns:xs="http://www.w3.org/2001/XMLSchema" xmlns:p="http://schemas.microsoft.com/office/2006/metadata/properties" xmlns:ns3="4cc766f7-2494-4f55-9353-ad9693539227" xmlns:ns4="91a5e725-fa28-4904-8e25-b0ac631b574c" targetNamespace="http://schemas.microsoft.com/office/2006/metadata/properties" ma:root="true" ma:fieldsID="dd10452500c3fd9b5fd840f72d7ef4af" ns3:_="" ns4:_="">
    <xsd:import namespace="4cc766f7-2494-4f55-9353-ad9693539227"/>
    <xsd:import namespace="91a5e725-fa28-4904-8e25-b0ac631b57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766f7-2494-4f55-9353-ad9693539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5e725-fa28-4904-8e25-b0ac631b5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14ECA-8A63-4DAB-86CE-3DDF92886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8A997A-D11E-48F9-8346-02F125F4E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766f7-2494-4f55-9353-ad9693539227"/>
    <ds:schemaRef ds:uri="91a5e725-fa28-4904-8e25-b0ac631b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{6444D15C-9A9E-4208-BBDB-1329E8D39DDD}tf02786999_win32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2021-04-27T02:06:00Z</dcterms:created>
  <dcterms:modified xsi:type="dcterms:W3CDTF">2024-02-19T00:07:00Z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0x010100313A8EFB1646E247B26228643D9992E2</vt:lpwstr>
  </property>
</Properties>
</file>